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0"/>
        <w:gridCol w:w="20"/>
        <w:gridCol w:w="843"/>
        <w:gridCol w:w="1274"/>
        <w:gridCol w:w="894"/>
        <w:gridCol w:w="46"/>
        <w:gridCol w:w="123"/>
        <w:gridCol w:w="138"/>
        <w:gridCol w:w="1098"/>
        <w:gridCol w:w="24"/>
        <w:gridCol w:w="20"/>
        <w:gridCol w:w="557"/>
        <w:gridCol w:w="478"/>
        <w:gridCol w:w="403"/>
        <w:gridCol w:w="169"/>
        <w:gridCol w:w="215"/>
        <w:gridCol w:w="2185"/>
        <w:gridCol w:w="33"/>
        <w:gridCol w:w="136"/>
        <w:gridCol w:w="947"/>
        <w:gridCol w:w="153"/>
        <w:gridCol w:w="111"/>
        <w:gridCol w:w="443"/>
      </w:tblGrid>
      <w:tr w:rsidR="00EE1120" w:rsidTr="00D2782A">
        <w:trPr>
          <w:trHeight w:val="623"/>
        </w:trPr>
        <w:tc>
          <w:tcPr>
            <w:tcW w:w="4476" w:type="dxa"/>
            <w:gridSpan w:val="10"/>
            <w:vMerge w:val="restar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05"/>
            </w:tblGrid>
            <w:tr w:rsidR="009B0400" w:rsidTr="00D2782A">
              <w:trPr>
                <w:trHeight w:val="547"/>
              </w:trPr>
              <w:tc>
                <w:tcPr>
                  <w:tcW w:w="4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2"/>
                    </w:rPr>
                    <w:t xml:space="preserve">BỘ Y TẾ </w:t>
                  </w:r>
                </w:p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</w:tbl>
          <w:p w:rsidR="009B0400" w:rsidRDefault="00E63349">
            <w:pPr>
              <w:spacing w:after="0" w:line="240" w:lineRule="auto"/>
            </w:pPr>
            <w:r w:rsidRPr="00E63349">
              <w:rPr>
                <w:b/>
                <w:noProof/>
                <w:color w:val="000000"/>
                <w:sz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9.15pt;margin-top:-.5pt;width:110.7pt;height:0;z-index:251658240;mso-position-horizontal-relative:text;mso-position-vertical-relative:text" o:connectortype="straight"/>
              </w:pict>
            </w: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387" w:type="dxa"/>
            <w:gridSpan w:val="11"/>
            <w:vMerge w:val="restart"/>
          </w:tcPr>
          <w:tbl>
            <w:tblPr>
              <w:tblW w:w="556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60"/>
            </w:tblGrid>
            <w:tr w:rsidR="009B0400" w:rsidTr="00D2782A">
              <w:trPr>
                <w:trHeight w:val="547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Pr="003E4EA7" w:rsidRDefault="00D2782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E4EA7">
                    <w:rPr>
                      <w:b/>
                      <w:color w:val="000000"/>
                      <w:sz w:val="24"/>
                      <w:szCs w:val="24"/>
                    </w:rPr>
                    <w:t>CỘNG HOÀ XÃ HỘI CHỦ NGHĨA VIỆT NAM</w:t>
                  </w:r>
                </w:p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 w:rsidRPr="003E4EA7">
                    <w:rPr>
                      <w:b/>
                      <w:color w:val="000000"/>
                      <w:sz w:val="24"/>
                      <w:szCs w:val="24"/>
                    </w:rPr>
                    <w:t>Độc</w:t>
                  </w:r>
                  <w:proofErr w:type="spellEnd"/>
                  <w:r w:rsidRPr="003E4EA7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4EA7">
                    <w:rPr>
                      <w:b/>
                      <w:color w:val="000000"/>
                      <w:sz w:val="24"/>
                      <w:szCs w:val="24"/>
                    </w:rPr>
                    <w:t>lập</w:t>
                  </w:r>
                  <w:proofErr w:type="spellEnd"/>
                  <w:r w:rsidRPr="003E4EA7">
                    <w:rPr>
                      <w:b/>
                      <w:color w:val="000000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3E4EA7">
                    <w:rPr>
                      <w:b/>
                      <w:color w:val="000000"/>
                      <w:sz w:val="24"/>
                      <w:szCs w:val="24"/>
                    </w:rPr>
                    <w:t>Tự</w:t>
                  </w:r>
                  <w:proofErr w:type="spellEnd"/>
                  <w:r w:rsidRPr="003E4EA7">
                    <w:rPr>
                      <w:b/>
                      <w:color w:val="000000"/>
                      <w:sz w:val="24"/>
                      <w:szCs w:val="24"/>
                    </w:rPr>
                    <w:t xml:space="preserve"> do - </w:t>
                  </w:r>
                  <w:proofErr w:type="spellStart"/>
                  <w:r w:rsidRPr="003E4EA7">
                    <w:rPr>
                      <w:b/>
                      <w:color w:val="000000"/>
                      <w:sz w:val="24"/>
                      <w:szCs w:val="24"/>
                    </w:rPr>
                    <w:t>Hạnh</w:t>
                  </w:r>
                  <w:proofErr w:type="spellEnd"/>
                  <w:r w:rsidRPr="003E4EA7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4EA7">
                    <w:rPr>
                      <w:b/>
                      <w:color w:val="000000"/>
                      <w:sz w:val="24"/>
                      <w:szCs w:val="24"/>
                    </w:rPr>
                    <w:t>phúc</w:t>
                  </w:r>
                  <w:proofErr w:type="spellEnd"/>
                </w:p>
              </w:tc>
            </w:tr>
          </w:tbl>
          <w:p w:rsidR="009B0400" w:rsidRDefault="00E63349">
            <w:pPr>
              <w:spacing w:after="0" w:line="240" w:lineRule="auto"/>
            </w:pPr>
            <w:r>
              <w:rPr>
                <w:noProof/>
              </w:rPr>
              <w:pict>
                <v:shape id="_x0000_s1027" type="#_x0000_t32" style="position:absolute;margin-left:65.1pt;margin-top:1.3pt;width:148.1pt;height:0;z-index:251659264;mso-position-horizontal-relative:text;mso-position-vertical-relative:text" o:connectortype="straight"/>
              </w:pict>
            </w: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trHeight w:val="1"/>
        </w:trPr>
        <w:tc>
          <w:tcPr>
            <w:tcW w:w="4476" w:type="dxa"/>
            <w:gridSpan w:val="10"/>
            <w:vMerge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387" w:type="dxa"/>
            <w:gridSpan w:val="11"/>
            <w:vMerge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trHeight w:val="333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trHeight w:val="430"/>
        </w:trPr>
        <w:tc>
          <w:tcPr>
            <w:tcW w:w="10350" w:type="dxa"/>
            <w:gridSpan w:val="2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921"/>
            </w:tblGrid>
            <w:tr w:rsidR="009B0400" w:rsidTr="00D2782A">
              <w:trPr>
                <w:trHeight w:val="352"/>
              </w:trPr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32"/>
                    </w:rPr>
                    <w:t>LÝ LỊCH KHOA HỌC</w:t>
                  </w: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</w:tr>
      <w:tr w:rsidR="009B0400" w:rsidTr="00D2782A">
        <w:trPr>
          <w:trHeight w:val="396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6F148A">
        <w:trPr>
          <w:trHeight w:val="3547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887" w:type="dxa"/>
            <w:gridSpan w:val="2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831"/>
              <w:gridCol w:w="400"/>
              <w:gridCol w:w="2912"/>
              <w:gridCol w:w="1723"/>
            </w:tblGrid>
            <w:tr w:rsidR="00EE1120" w:rsidTr="007C68A5">
              <w:trPr>
                <w:trHeight w:val="262"/>
              </w:trPr>
              <w:tc>
                <w:tcPr>
                  <w:tcW w:w="4831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Họ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và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tên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5035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</w:tr>
            <w:tr w:rsidR="009B0400" w:rsidTr="00815433">
              <w:trPr>
                <w:trHeight w:val="262"/>
              </w:trPr>
              <w:tc>
                <w:tcPr>
                  <w:tcW w:w="4831" w:type="dxa"/>
                  <w:tcBorders>
                    <w:top w:val="single" w:sz="7" w:space="0" w:color="FFFFFF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Ngày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sinh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single" w:sz="7" w:space="0" w:color="FFFFFF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 w:rsidP="003E4EA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Nam (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Nữ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): </w:t>
                  </w:r>
                </w:p>
              </w:tc>
              <w:tc>
                <w:tcPr>
                  <w:tcW w:w="1723" w:type="dxa"/>
                  <w:tcBorders>
                    <w:top w:val="single" w:sz="7" w:space="0" w:color="FFFFFF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 w:rsidP="003E4EA7">
                  <w:pPr>
                    <w:spacing w:after="0" w:line="240" w:lineRule="auto"/>
                  </w:pPr>
                </w:p>
              </w:tc>
            </w:tr>
            <w:tr w:rsidR="00EE1120" w:rsidTr="00815433">
              <w:trPr>
                <w:trHeight w:val="262"/>
              </w:trPr>
              <w:tc>
                <w:tcPr>
                  <w:tcW w:w="4831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Pr="003F2A72" w:rsidRDefault="00D2782A" w:rsidP="007C68A5">
                  <w:pPr>
                    <w:spacing w:after="0" w:line="240" w:lineRule="auto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3. </w:t>
                  </w:r>
                  <w:proofErr w:type="spellStart"/>
                  <w:r w:rsidR="003F2A72" w:rsidRPr="003F2A72">
                    <w:rPr>
                      <w:b/>
                      <w:sz w:val="24"/>
                      <w:szCs w:val="24"/>
                    </w:rPr>
                    <w:t>Học</w:t>
                  </w:r>
                  <w:proofErr w:type="spellEnd"/>
                  <w:r w:rsidR="003F2A72" w:rsidRPr="003F2A7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F2A72" w:rsidRPr="003F2A72">
                    <w:rPr>
                      <w:b/>
                      <w:sz w:val="24"/>
                      <w:szCs w:val="24"/>
                    </w:rPr>
                    <w:t>hàm</w:t>
                  </w:r>
                  <w:proofErr w:type="spellEnd"/>
                  <w:r w:rsidR="003F2A72" w:rsidRPr="003F2A72">
                    <w:rPr>
                      <w:b/>
                      <w:sz w:val="24"/>
                      <w:szCs w:val="24"/>
                    </w:rPr>
                    <w:t xml:space="preserve">:                           </w:t>
                  </w:r>
                  <w:r w:rsidR="00815433">
                    <w:rPr>
                      <w:b/>
                      <w:sz w:val="24"/>
                      <w:szCs w:val="24"/>
                    </w:rPr>
                    <w:t xml:space="preserve">          </w:t>
                  </w:r>
                </w:p>
                <w:p w:rsidR="007C68A5" w:rsidRPr="003F2A72" w:rsidRDefault="007C68A5" w:rsidP="0081543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3F2A72">
                    <w:rPr>
                      <w:b/>
                    </w:rPr>
                    <w:t xml:space="preserve"> </w:t>
                  </w:r>
                  <w:r w:rsidR="003F2A72" w:rsidRPr="003F2A72">
                    <w:rPr>
                      <w:b/>
                    </w:rPr>
                    <w:t xml:space="preserve">    </w:t>
                  </w:r>
                  <w:proofErr w:type="spellStart"/>
                  <w:r w:rsidR="003F2A72" w:rsidRPr="003F2A72">
                    <w:rPr>
                      <w:b/>
                      <w:sz w:val="24"/>
                      <w:szCs w:val="24"/>
                    </w:rPr>
                    <w:t>Học</w:t>
                  </w:r>
                  <w:proofErr w:type="spellEnd"/>
                  <w:r w:rsidR="003F2A72" w:rsidRPr="003F2A7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F2A72" w:rsidRPr="003F2A72">
                    <w:rPr>
                      <w:b/>
                      <w:sz w:val="24"/>
                      <w:szCs w:val="24"/>
                    </w:rPr>
                    <w:t>vị</w:t>
                  </w:r>
                  <w:proofErr w:type="spellEnd"/>
                  <w:r w:rsidR="003F2A72" w:rsidRPr="003F2A72">
                    <w:rPr>
                      <w:b/>
                      <w:sz w:val="24"/>
                      <w:szCs w:val="24"/>
                    </w:rPr>
                    <w:t xml:space="preserve">:                              </w:t>
                  </w:r>
                  <w:r w:rsidR="00815433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3F2A72" w:rsidRPr="003F2A72">
                    <w:rPr>
                      <w:b/>
                      <w:sz w:val="24"/>
                      <w:szCs w:val="24"/>
                    </w:rPr>
                    <w:t xml:space="preserve">                                               </w:t>
                  </w:r>
                </w:p>
              </w:tc>
              <w:tc>
                <w:tcPr>
                  <w:tcW w:w="5035" w:type="dxa"/>
                  <w:gridSpan w:val="3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81543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15433">
                    <w:rPr>
                      <w:b/>
                      <w:sz w:val="24"/>
                      <w:szCs w:val="24"/>
                    </w:rPr>
                    <w:t>Năm</w:t>
                  </w:r>
                  <w:proofErr w:type="spellEnd"/>
                  <w:r w:rsidRPr="0081543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5433">
                    <w:rPr>
                      <w:b/>
                      <w:sz w:val="24"/>
                      <w:szCs w:val="24"/>
                    </w:rPr>
                    <w:t>phong</w:t>
                  </w:r>
                  <w:proofErr w:type="spellEnd"/>
                  <w:r w:rsidR="00D476A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476A4">
                    <w:rPr>
                      <w:b/>
                      <w:sz w:val="24"/>
                      <w:szCs w:val="24"/>
                    </w:rPr>
                    <w:t>học</w:t>
                  </w:r>
                  <w:proofErr w:type="spellEnd"/>
                  <w:r w:rsidR="00D476A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476A4">
                    <w:rPr>
                      <w:b/>
                      <w:sz w:val="24"/>
                      <w:szCs w:val="24"/>
                    </w:rPr>
                    <w:t>hàm</w:t>
                  </w:r>
                  <w:proofErr w:type="spellEnd"/>
                  <w:r w:rsidRPr="00815433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815433" w:rsidRPr="00815433" w:rsidRDefault="00815433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Năm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đạt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học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vị</w:t>
                  </w:r>
                  <w:proofErr w:type="spellEnd"/>
                  <w:r w:rsidR="007E52C7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EE1120" w:rsidTr="00815433">
              <w:trPr>
                <w:trHeight w:val="262"/>
              </w:trPr>
              <w:tc>
                <w:tcPr>
                  <w:tcW w:w="4831" w:type="dxa"/>
                  <w:tcBorders>
                    <w:top w:val="single" w:sz="8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 w:rsidP="007C68A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4. </w:t>
                  </w:r>
                  <w:proofErr w:type="spellStart"/>
                  <w:r w:rsidR="007C68A5">
                    <w:rPr>
                      <w:b/>
                      <w:color w:val="000000"/>
                      <w:sz w:val="24"/>
                    </w:rPr>
                    <w:t>Chức</w:t>
                  </w:r>
                  <w:proofErr w:type="spellEnd"/>
                  <w:r w:rsidR="007C68A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7C68A5">
                    <w:rPr>
                      <w:b/>
                      <w:color w:val="000000"/>
                      <w:sz w:val="24"/>
                    </w:rPr>
                    <w:t>vụ</w:t>
                  </w:r>
                  <w:proofErr w:type="spellEnd"/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5035" w:type="dxa"/>
                  <w:gridSpan w:val="3"/>
                  <w:tcBorders>
                    <w:top w:val="single" w:sz="8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</w:tr>
            <w:tr w:rsidR="00EE1120" w:rsidTr="007C68A5">
              <w:trPr>
                <w:trHeight w:val="262"/>
              </w:trPr>
              <w:tc>
                <w:tcPr>
                  <w:tcW w:w="4831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 w:rsidP="007C68A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5. </w:t>
                  </w:r>
                  <w:proofErr w:type="spellStart"/>
                  <w:r w:rsidR="007C68A5">
                    <w:rPr>
                      <w:b/>
                      <w:color w:val="000000"/>
                      <w:sz w:val="24"/>
                    </w:rPr>
                    <w:t>Nơi</w:t>
                  </w:r>
                  <w:proofErr w:type="spellEnd"/>
                  <w:r w:rsidR="007C68A5">
                    <w:rPr>
                      <w:b/>
                      <w:color w:val="000000"/>
                      <w:sz w:val="24"/>
                    </w:rPr>
                    <w:t xml:space="preserve"> ở </w:t>
                  </w:r>
                  <w:proofErr w:type="spellStart"/>
                  <w:r w:rsidR="007C68A5">
                    <w:rPr>
                      <w:b/>
                      <w:color w:val="000000"/>
                      <w:sz w:val="24"/>
                    </w:rPr>
                    <w:t>hiện</w:t>
                  </w:r>
                  <w:proofErr w:type="spellEnd"/>
                  <w:r w:rsidR="007C68A5">
                    <w:rPr>
                      <w:b/>
                      <w:color w:val="000000"/>
                      <w:sz w:val="24"/>
                    </w:rPr>
                    <w:t xml:space="preserve"> nay</w:t>
                  </w:r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5035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</w:tr>
            <w:tr w:rsidR="00EE1120" w:rsidTr="007C68A5">
              <w:trPr>
                <w:trHeight w:val="262"/>
              </w:trPr>
              <w:tc>
                <w:tcPr>
                  <w:tcW w:w="4831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 w:rsidP="007C68A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6. </w:t>
                  </w:r>
                  <w:proofErr w:type="spellStart"/>
                  <w:r w:rsidR="007C68A5">
                    <w:rPr>
                      <w:b/>
                      <w:color w:val="000000"/>
                      <w:sz w:val="24"/>
                    </w:rPr>
                    <w:t>Đơn</w:t>
                  </w:r>
                  <w:proofErr w:type="spellEnd"/>
                  <w:r w:rsidR="007C68A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7C68A5">
                    <w:rPr>
                      <w:b/>
                      <w:color w:val="000000"/>
                      <w:sz w:val="24"/>
                    </w:rPr>
                    <w:t>vị</w:t>
                  </w:r>
                  <w:proofErr w:type="spellEnd"/>
                  <w:r w:rsidR="007C68A5">
                    <w:rPr>
                      <w:b/>
                      <w:color w:val="000000"/>
                      <w:sz w:val="24"/>
                    </w:rPr>
                    <w:t>/</w:t>
                  </w:r>
                  <w:proofErr w:type="spellStart"/>
                  <w:r w:rsidR="007C68A5">
                    <w:rPr>
                      <w:b/>
                      <w:color w:val="000000"/>
                      <w:sz w:val="24"/>
                    </w:rPr>
                    <w:t>cơ</w:t>
                  </w:r>
                  <w:proofErr w:type="spellEnd"/>
                  <w:r w:rsidR="007C68A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7C68A5">
                    <w:rPr>
                      <w:b/>
                      <w:color w:val="000000"/>
                      <w:sz w:val="24"/>
                    </w:rPr>
                    <w:t>quan</w:t>
                  </w:r>
                  <w:proofErr w:type="spellEnd"/>
                  <w:r w:rsidR="007C68A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7C68A5">
                    <w:rPr>
                      <w:b/>
                      <w:color w:val="000000"/>
                      <w:sz w:val="24"/>
                    </w:rPr>
                    <w:t>công</w:t>
                  </w:r>
                  <w:proofErr w:type="spellEnd"/>
                  <w:r w:rsidR="007C68A5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7C68A5">
                    <w:rPr>
                      <w:b/>
                      <w:color w:val="000000"/>
                      <w:sz w:val="24"/>
                    </w:rPr>
                    <w:t>tác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5035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</w:tr>
            <w:tr w:rsidR="00EE1120" w:rsidTr="007C68A5">
              <w:trPr>
                <w:trHeight w:val="262"/>
              </w:trPr>
              <w:tc>
                <w:tcPr>
                  <w:tcW w:w="4831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7C68A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7</w:t>
                  </w:r>
                  <w:r w:rsidR="00D2782A">
                    <w:rPr>
                      <w:b/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Địa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chỉ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cơ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quan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5035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</w:tr>
            <w:tr w:rsidR="009B0400" w:rsidTr="003F2A72">
              <w:trPr>
                <w:trHeight w:val="269"/>
              </w:trPr>
              <w:tc>
                <w:tcPr>
                  <w:tcW w:w="4831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7C68A5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8</w:t>
                  </w:r>
                  <w:r w:rsidR="00D2782A">
                    <w:rPr>
                      <w:b/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Điện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thoại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>:</w:t>
                  </w:r>
                  <w:r w:rsidR="006F148A">
                    <w:rPr>
                      <w:b/>
                      <w:color w:val="000000"/>
                      <w:sz w:val="24"/>
                    </w:rPr>
                    <w:t xml:space="preserve">                              </w:t>
                  </w:r>
                  <w:proofErr w:type="spellStart"/>
                  <w:r w:rsidR="006F148A">
                    <w:rPr>
                      <w:b/>
                      <w:color w:val="000000"/>
                      <w:sz w:val="24"/>
                    </w:rPr>
                    <w:t>Nhà</w:t>
                  </w:r>
                  <w:proofErr w:type="spellEnd"/>
                  <w:r w:rsidR="006F148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6F148A">
                    <w:rPr>
                      <w:b/>
                      <w:color w:val="000000"/>
                      <w:sz w:val="24"/>
                    </w:rPr>
                    <w:t>riêng</w:t>
                  </w:r>
                  <w:proofErr w:type="spellEnd"/>
                  <w:r w:rsidR="006F148A"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400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6F148A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     Di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động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172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</w:tr>
            <w:tr w:rsidR="00EE1120" w:rsidTr="007C68A5">
              <w:trPr>
                <w:trHeight w:val="262"/>
              </w:trPr>
              <w:tc>
                <w:tcPr>
                  <w:tcW w:w="5231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7C68A5" w:rsidP="003E4EA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9</w:t>
                  </w:r>
                  <w:r w:rsidR="00D2782A">
                    <w:rPr>
                      <w:b/>
                      <w:color w:val="000000"/>
                      <w:sz w:val="24"/>
                    </w:rPr>
                    <w:t xml:space="preserve">. Fax: </w:t>
                  </w:r>
                  <w:r w:rsidR="006F148A">
                    <w:rPr>
                      <w:b/>
                      <w:color w:val="000000"/>
                      <w:sz w:val="24"/>
                    </w:rPr>
                    <w:t xml:space="preserve">                                         Email:</w:t>
                  </w:r>
                </w:p>
              </w:tc>
              <w:tc>
                <w:tcPr>
                  <w:tcW w:w="4635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 w:rsidP="003E4EA7">
                  <w:pPr>
                    <w:spacing w:after="0" w:line="240" w:lineRule="auto"/>
                  </w:pP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trHeight w:val="36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trHeight w:val="340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057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20"/>
            </w:tblGrid>
            <w:tr w:rsidR="009B0400" w:rsidTr="00D2782A">
              <w:trPr>
                <w:trHeight w:val="262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3F2A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10</w:t>
                  </w:r>
                  <w:r w:rsidR="00D2782A">
                    <w:rPr>
                      <w:b/>
                      <w:color w:val="000000"/>
                      <w:sz w:val="24"/>
                    </w:rPr>
                    <w:t xml:space="preserve">. Quá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trình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đào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tạo</w:t>
                  </w:r>
                  <w:proofErr w:type="spellEnd"/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trHeight w:val="70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c>
          <w:tcPr>
            <w:tcW w:w="9907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72"/>
              <w:gridCol w:w="2364"/>
              <w:gridCol w:w="3407"/>
              <w:gridCol w:w="2478"/>
              <w:gridCol w:w="1152"/>
            </w:tblGrid>
            <w:tr w:rsidR="009B0400" w:rsidTr="00D476A4">
              <w:trPr>
                <w:trHeight w:val="644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Bậc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đào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tạo</w:t>
                  </w:r>
                  <w:proofErr w:type="spellEnd"/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Nơi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đào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tạo</w:t>
                  </w:r>
                  <w:proofErr w:type="spellEnd"/>
                </w:p>
              </w:tc>
              <w:tc>
                <w:tcPr>
                  <w:tcW w:w="24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Chuyên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ngành</w:t>
                  </w:r>
                  <w:proofErr w:type="spellEnd"/>
                </w:p>
              </w:tc>
              <w:tc>
                <w:tcPr>
                  <w:tcW w:w="11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76A4" w:rsidRDefault="00D2782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Năm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tốt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nghiệp</w:t>
                  </w:r>
                  <w:proofErr w:type="spellEnd"/>
                </w:p>
              </w:tc>
            </w:tr>
            <w:tr w:rsidR="009B0400" w:rsidTr="00D476A4">
              <w:trPr>
                <w:trHeight w:val="35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24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11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</w:tr>
            <w:tr w:rsidR="009B0400" w:rsidTr="00D476A4">
              <w:trPr>
                <w:trHeight w:val="35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24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11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trHeight w:val="166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trHeight w:val="340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58" w:type="dxa"/>
            <w:gridSpan w:val="8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085"/>
            </w:tblGrid>
            <w:tr w:rsidR="009B0400" w:rsidTr="00D2782A">
              <w:trPr>
                <w:trHeight w:val="262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3F2A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11</w:t>
                  </w:r>
                  <w:r w:rsidR="00D2782A">
                    <w:rPr>
                      <w:b/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Trình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đô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̣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ngoại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ngư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>̃</w:t>
                  </w: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trHeight w:val="56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c>
          <w:tcPr>
            <w:tcW w:w="9907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75"/>
              <w:gridCol w:w="2616"/>
              <w:gridCol w:w="2044"/>
              <w:gridCol w:w="1572"/>
              <w:gridCol w:w="1694"/>
              <w:gridCol w:w="1470"/>
            </w:tblGrid>
            <w:tr w:rsidR="009B0400" w:rsidTr="00D2782A">
              <w:trPr>
                <w:trHeight w:val="417"/>
              </w:trPr>
              <w:tc>
                <w:tcPr>
                  <w:tcW w:w="475" w:type="dxa"/>
                  <w:tcBorders>
                    <w:top w:val="single" w:sz="3" w:space="0" w:color="000000"/>
                    <w:left w:val="single" w:sz="3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2616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Ngôn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ngư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̃</w:t>
                  </w:r>
                </w:p>
              </w:tc>
              <w:tc>
                <w:tcPr>
                  <w:tcW w:w="2044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Trình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đô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̣</w:t>
                  </w:r>
                </w:p>
              </w:tc>
              <w:tc>
                <w:tcPr>
                  <w:tcW w:w="1572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Nghe</w:t>
                  </w:r>
                  <w:proofErr w:type="spellEnd"/>
                </w:p>
              </w:tc>
              <w:tc>
                <w:tcPr>
                  <w:tcW w:w="1694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Nói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Viết</w:t>
                  </w:r>
                  <w:proofErr w:type="spellEnd"/>
                </w:p>
              </w:tc>
            </w:tr>
            <w:tr w:rsidR="009B0400" w:rsidTr="00D2782A">
              <w:trPr>
                <w:trHeight w:val="417"/>
              </w:trPr>
              <w:tc>
                <w:tcPr>
                  <w:tcW w:w="475" w:type="dxa"/>
                  <w:tcBorders>
                    <w:top w:val="single" w:sz="7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616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2044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1572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94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470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trHeight w:val="142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trHeight w:val="340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180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32"/>
            </w:tblGrid>
            <w:tr w:rsidR="009B0400" w:rsidTr="00D2782A">
              <w:trPr>
                <w:trHeight w:val="262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3F2A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12</w:t>
                  </w:r>
                  <w:r w:rsidR="00D2782A">
                    <w:rPr>
                      <w:b/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Quá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trình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công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tác</w:t>
                  </w:r>
                  <w:proofErr w:type="spellEnd"/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trHeight w:val="80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c>
          <w:tcPr>
            <w:tcW w:w="9907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72"/>
              <w:gridCol w:w="1876"/>
              <w:gridCol w:w="1573"/>
              <w:gridCol w:w="2994"/>
              <w:gridCol w:w="2956"/>
            </w:tblGrid>
            <w:tr w:rsidR="009B0400" w:rsidTr="00D2782A">
              <w:trPr>
                <w:trHeight w:val="454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Thời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gian</w:t>
                  </w:r>
                  <w:proofErr w:type="spellEnd"/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Chức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danh</w:t>
                  </w:r>
                  <w:proofErr w:type="spellEnd"/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Đơn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vị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công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tác</w:t>
                  </w:r>
                  <w:proofErr w:type="spellEnd"/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Địa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chỉ</w:t>
                  </w:r>
                </w:p>
              </w:tc>
            </w:tr>
            <w:tr w:rsidR="009B0400" w:rsidTr="00D2782A">
              <w:trPr>
                <w:trHeight w:val="40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</w:tr>
            <w:tr w:rsidR="009B0400" w:rsidTr="00D2782A">
              <w:trPr>
                <w:trHeight w:val="40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</w:tr>
            <w:tr w:rsidR="009B0400" w:rsidTr="00D2782A">
              <w:trPr>
                <w:trHeight w:val="40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trHeight w:val="242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</w:tbl>
    <w:p w:rsidR="00D2782A" w:rsidRDefault="00D2782A">
      <w:r>
        <w:br w:type="page"/>
      </w: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0"/>
        <w:gridCol w:w="20"/>
        <w:gridCol w:w="843"/>
        <w:gridCol w:w="1274"/>
        <w:gridCol w:w="894"/>
        <w:gridCol w:w="46"/>
        <w:gridCol w:w="123"/>
        <w:gridCol w:w="138"/>
        <w:gridCol w:w="1098"/>
        <w:gridCol w:w="24"/>
        <w:gridCol w:w="20"/>
        <w:gridCol w:w="250"/>
        <w:gridCol w:w="20"/>
        <w:gridCol w:w="287"/>
        <w:gridCol w:w="270"/>
        <w:gridCol w:w="208"/>
        <w:gridCol w:w="270"/>
        <w:gridCol w:w="20"/>
        <w:gridCol w:w="113"/>
        <w:gridCol w:w="169"/>
        <w:gridCol w:w="215"/>
        <w:gridCol w:w="55"/>
        <w:gridCol w:w="215"/>
        <w:gridCol w:w="1915"/>
        <w:gridCol w:w="33"/>
        <w:gridCol w:w="136"/>
        <w:gridCol w:w="101"/>
        <w:gridCol w:w="33"/>
        <w:gridCol w:w="136"/>
        <w:gridCol w:w="677"/>
        <w:gridCol w:w="153"/>
        <w:gridCol w:w="111"/>
        <w:gridCol w:w="6"/>
        <w:gridCol w:w="153"/>
        <w:gridCol w:w="111"/>
        <w:gridCol w:w="173"/>
        <w:gridCol w:w="270"/>
      </w:tblGrid>
      <w:tr w:rsidR="00EE1120" w:rsidTr="00D2782A">
        <w:trPr>
          <w:gridAfter w:val="1"/>
          <w:wAfter w:w="270" w:type="dxa"/>
          <w:trHeight w:val="385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35" w:type="dxa"/>
            <w:gridSpan w:val="1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232"/>
            </w:tblGrid>
            <w:tr w:rsidR="009B0400" w:rsidTr="00D2782A">
              <w:trPr>
                <w:trHeight w:val="307"/>
              </w:trPr>
              <w:tc>
                <w:tcPr>
                  <w:tcW w:w="52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3F2A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13</w:t>
                  </w:r>
                  <w:r w:rsidR="00D2782A">
                    <w:rPr>
                      <w:b/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Các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đê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̀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tài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dư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̣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án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đa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̃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chu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̉ trì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hoặc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tham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gia</w:t>
                  </w:r>
                  <w:proofErr w:type="spellEnd"/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gridAfter w:val="1"/>
          <w:wAfter w:w="270" w:type="dxa"/>
          <w:trHeight w:val="39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gridAfter w:val="1"/>
          <w:wAfter w:w="270" w:type="dxa"/>
        </w:trPr>
        <w:tc>
          <w:tcPr>
            <w:tcW w:w="9907" w:type="dxa"/>
            <w:gridSpan w:val="3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9"/>
              <w:gridCol w:w="3895"/>
              <w:gridCol w:w="990"/>
              <w:gridCol w:w="1073"/>
              <w:gridCol w:w="1358"/>
              <w:gridCol w:w="1079"/>
              <w:gridCol w:w="1007"/>
            </w:tblGrid>
            <w:tr w:rsidR="009B0400" w:rsidTr="00D2782A">
              <w:trPr>
                <w:trHeight w:val="59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Tên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đê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̀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tài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dư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̣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án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Trách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nhiệm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tham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gia</w:t>
                  </w:r>
                  <w:proofErr w:type="spellEnd"/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Thời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gian</w:t>
                  </w:r>
                  <w:proofErr w:type="spellEnd"/>
                </w:p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từ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-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đến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>)</w:t>
                  </w: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4E51" w:rsidRDefault="00D2782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Cấp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quản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lý</w:t>
                  </w:r>
                  <w:proofErr w:type="spellEnd"/>
                </w:p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nếu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có)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4E51" w:rsidRDefault="00D2782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Tình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trạng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đê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̀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tài</w:t>
                  </w:r>
                  <w:proofErr w:type="spellEnd"/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Kết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quả</w:t>
                  </w:r>
                  <w:proofErr w:type="spellEnd"/>
                </w:p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nếu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có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>)</w:t>
                  </w:r>
                </w:p>
              </w:tc>
            </w:tr>
            <w:tr w:rsidR="009B0400" w:rsidTr="00D2782A">
              <w:trPr>
                <w:trHeight w:val="427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</w:tr>
            <w:tr w:rsidR="009B0400" w:rsidTr="00D2782A">
              <w:trPr>
                <w:trHeight w:val="427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gridAfter w:val="1"/>
          <w:wAfter w:w="270" w:type="dxa"/>
          <w:trHeight w:val="142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gridAfter w:val="1"/>
          <w:wAfter w:w="270" w:type="dxa"/>
          <w:trHeight w:val="340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507" w:type="dxa"/>
            <w:gridSpan w:val="2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397"/>
            </w:tblGrid>
            <w:tr w:rsidR="009B0400" w:rsidTr="00D2782A">
              <w:trPr>
                <w:trHeight w:val="262"/>
              </w:trPr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3F2A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14</w:t>
                  </w:r>
                  <w:r w:rsidR="00D2782A">
                    <w:rPr>
                      <w:b/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Kết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quả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NCKH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đã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công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bố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gridAfter w:val="1"/>
          <w:wAfter w:w="270" w:type="dxa"/>
          <w:trHeight w:val="41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gridAfter w:val="1"/>
          <w:wAfter w:w="270" w:type="dxa"/>
        </w:trPr>
        <w:tc>
          <w:tcPr>
            <w:tcW w:w="9907" w:type="dxa"/>
            <w:gridSpan w:val="3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72"/>
              <w:gridCol w:w="4170"/>
              <w:gridCol w:w="752"/>
              <w:gridCol w:w="1848"/>
              <w:gridCol w:w="503"/>
              <w:gridCol w:w="403"/>
              <w:gridCol w:w="840"/>
              <w:gridCol w:w="882"/>
            </w:tblGrid>
            <w:tr w:rsidR="009B0400" w:rsidTr="00D2782A">
              <w:trPr>
                <w:trHeight w:val="592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Tên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bài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báo</w:t>
                  </w:r>
                  <w:proofErr w:type="spellEnd"/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76A4" w:rsidRDefault="00D2782A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Số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tác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giả</w:t>
                  </w:r>
                  <w:proofErr w:type="spellEnd"/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Tên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tạp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chí</w:t>
                  </w:r>
                  <w:proofErr w:type="spellEnd"/>
                </w:p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Tập</w:t>
                  </w:r>
                  <w:proofErr w:type="spellEnd"/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Số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Trang</w:t>
                  </w:r>
                  <w:proofErr w:type="spellEnd"/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Năm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công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bô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́</w:t>
                  </w:r>
                </w:p>
              </w:tc>
            </w:tr>
            <w:tr w:rsidR="009B0400" w:rsidTr="00D2782A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</w:tr>
            <w:tr w:rsidR="009B0400" w:rsidTr="00D2782A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</w:tr>
            <w:tr w:rsidR="009B0400" w:rsidTr="00D2782A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</w:tr>
            <w:tr w:rsidR="009B0400" w:rsidTr="00D2782A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</w:pP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3E4EA7" w:rsidTr="00D2782A">
        <w:trPr>
          <w:gridAfter w:val="1"/>
          <w:wAfter w:w="270" w:type="dxa"/>
        </w:trPr>
        <w:tc>
          <w:tcPr>
            <w:tcW w:w="9907" w:type="dxa"/>
            <w:gridSpan w:val="33"/>
          </w:tcPr>
          <w:p w:rsidR="003E4EA7" w:rsidRDefault="003E4EA7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3" w:type="dxa"/>
            <w:gridSpan w:val="4"/>
          </w:tcPr>
          <w:p w:rsidR="003E4EA7" w:rsidRDefault="003E4EA7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gridAfter w:val="1"/>
          <w:wAfter w:w="270" w:type="dxa"/>
          <w:trHeight w:val="137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gridAfter w:val="1"/>
          <w:wAfter w:w="270" w:type="dxa"/>
          <w:trHeight w:val="360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676" w:type="dxa"/>
            <w:gridSpan w:val="2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77"/>
            </w:tblGrid>
            <w:tr w:rsidR="009B0400" w:rsidTr="00D2782A">
              <w:trPr>
                <w:trHeight w:val="282"/>
              </w:trPr>
              <w:tc>
                <w:tcPr>
                  <w:tcW w:w="8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3F2A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15</w:t>
                  </w:r>
                  <w:r w:rsidR="00D2782A">
                    <w:rPr>
                      <w:b/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Biên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soạn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sách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phục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vụ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đào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tạo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(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trung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cấp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,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đại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học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và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sau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đại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học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gridAfter w:val="1"/>
          <w:wAfter w:w="270" w:type="dxa"/>
          <w:trHeight w:val="40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gridAfter w:val="1"/>
          <w:wAfter w:w="270" w:type="dxa"/>
        </w:trPr>
        <w:tc>
          <w:tcPr>
            <w:tcW w:w="9907" w:type="dxa"/>
            <w:gridSpan w:val="33"/>
          </w:tcPr>
          <w:tbl>
            <w:tblPr>
              <w:tblW w:w="98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79"/>
              <w:gridCol w:w="3590"/>
              <w:gridCol w:w="1275"/>
              <w:gridCol w:w="1362"/>
              <w:gridCol w:w="931"/>
              <w:gridCol w:w="915"/>
              <w:gridCol w:w="1339"/>
            </w:tblGrid>
            <w:tr w:rsidR="009B0400" w:rsidTr="00EF42F3">
              <w:trPr>
                <w:trHeight w:val="577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Tên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sách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Loại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sách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Nơi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xuất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bản</w:t>
                  </w:r>
                  <w:proofErr w:type="spellEnd"/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Năm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xuất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bản</w:t>
                  </w:r>
                  <w:proofErr w:type="spellEnd"/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Số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tác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giả</w:t>
                  </w:r>
                  <w:proofErr w:type="spellEnd"/>
                </w:p>
              </w:tc>
              <w:tc>
                <w:tcPr>
                  <w:tcW w:w="1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Trách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nhiện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tham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gia</w:t>
                  </w:r>
                  <w:proofErr w:type="spellEnd"/>
                </w:p>
              </w:tc>
            </w:tr>
            <w:tr w:rsidR="00EF42F3" w:rsidTr="00EF42F3">
              <w:trPr>
                <w:trHeight w:val="314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Pr="00EF42F3" w:rsidRDefault="00EF42F3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</w:rPr>
                  </w:pPr>
                  <w:r w:rsidRPr="00EF42F3"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Default="00EF42F3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Default="00EF42F3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Default="00EF42F3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Default="00EF42F3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Default="00EF42F3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Default="00EF42F3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  <w:p w:rsidR="00EF42F3" w:rsidRDefault="00EF42F3">
            <w:pPr>
              <w:pStyle w:val="EmptyCellLayoutStyle"/>
              <w:spacing w:after="0" w:line="240" w:lineRule="auto"/>
            </w:pPr>
          </w:p>
        </w:tc>
      </w:tr>
      <w:tr w:rsidR="003E4EA7" w:rsidTr="00D2782A">
        <w:trPr>
          <w:gridAfter w:val="1"/>
          <w:wAfter w:w="270" w:type="dxa"/>
        </w:trPr>
        <w:tc>
          <w:tcPr>
            <w:tcW w:w="9907" w:type="dxa"/>
            <w:gridSpan w:val="33"/>
          </w:tcPr>
          <w:p w:rsidR="003E4EA7" w:rsidRDefault="003E4EA7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3" w:type="dxa"/>
            <w:gridSpan w:val="4"/>
          </w:tcPr>
          <w:p w:rsidR="003E4EA7" w:rsidRDefault="003E4EA7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gridAfter w:val="1"/>
          <w:wAfter w:w="270" w:type="dxa"/>
          <w:trHeight w:val="275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gridAfter w:val="1"/>
          <w:wAfter w:w="270" w:type="dxa"/>
          <w:trHeight w:val="370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37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976"/>
            </w:tblGrid>
            <w:tr w:rsidR="009B0400" w:rsidTr="00D2782A">
              <w:trPr>
                <w:trHeight w:val="29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3F2A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16</w:t>
                  </w:r>
                  <w:r w:rsidR="00D2782A">
                    <w:rPr>
                      <w:b/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Giải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thưởng</w:t>
                  </w:r>
                  <w:proofErr w:type="spellEnd"/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gridAfter w:val="1"/>
          <w:wAfter w:w="270" w:type="dxa"/>
          <w:trHeight w:val="51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gridAfter w:val="1"/>
          <w:wAfter w:w="270" w:type="dxa"/>
        </w:trPr>
        <w:tc>
          <w:tcPr>
            <w:tcW w:w="9907" w:type="dxa"/>
            <w:gridSpan w:val="3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82"/>
              <w:gridCol w:w="8116"/>
              <w:gridCol w:w="1274"/>
            </w:tblGrid>
            <w:tr w:rsidR="009B0400" w:rsidTr="00D2782A">
              <w:trPr>
                <w:trHeight w:val="335"/>
              </w:trPr>
              <w:tc>
                <w:tcPr>
                  <w:tcW w:w="4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8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Hình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thức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̀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nội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dung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giải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thưởng</w:t>
                  </w:r>
                  <w:proofErr w:type="spellEnd"/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Năm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tặng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thưởng</w:t>
                  </w:r>
                  <w:proofErr w:type="spellEnd"/>
                </w:p>
              </w:tc>
            </w:tr>
            <w:tr w:rsidR="00EF42F3" w:rsidTr="00D2782A">
              <w:trPr>
                <w:trHeight w:val="335"/>
              </w:trPr>
              <w:tc>
                <w:tcPr>
                  <w:tcW w:w="4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Pr="00EF42F3" w:rsidRDefault="00EF42F3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</w:rPr>
                  </w:pPr>
                  <w:r w:rsidRPr="00EF42F3"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Default="00EF42F3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Default="00EF42F3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3E4EA7" w:rsidTr="00D2782A">
        <w:trPr>
          <w:gridAfter w:val="1"/>
          <w:wAfter w:w="270" w:type="dxa"/>
        </w:trPr>
        <w:tc>
          <w:tcPr>
            <w:tcW w:w="9907" w:type="dxa"/>
            <w:gridSpan w:val="33"/>
          </w:tcPr>
          <w:p w:rsidR="003E4EA7" w:rsidRDefault="003E4EA7" w:rsidP="00EF42F3">
            <w:pPr>
              <w:spacing w:after="0" w:line="240" w:lineRule="auto"/>
              <w:rPr>
                <w:b/>
                <w:color w:val="000000"/>
                <w:sz w:val="24"/>
              </w:rPr>
            </w:pPr>
          </w:p>
        </w:tc>
        <w:tc>
          <w:tcPr>
            <w:tcW w:w="443" w:type="dxa"/>
            <w:gridSpan w:val="4"/>
          </w:tcPr>
          <w:p w:rsidR="003E4EA7" w:rsidRDefault="003E4EA7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gridAfter w:val="1"/>
          <w:wAfter w:w="270" w:type="dxa"/>
          <w:trHeight w:val="205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gridAfter w:val="1"/>
          <w:wAfter w:w="270" w:type="dxa"/>
          <w:trHeight w:val="415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60" w:type="dxa"/>
            <w:gridSpan w:val="9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715"/>
            </w:tblGrid>
            <w:tr w:rsidR="009B0400" w:rsidTr="00D2782A">
              <w:trPr>
                <w:trHeight w:val="337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3F2A72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17</w:t>
                  </w:r>
                  <w:r w:rsidR="00D2782A">
                    <w:rPr>
                      <w:b/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Thành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tựu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hoạt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động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khoa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học</w:t>
                  </w:r>
                  <w:proofErr w:type="spellEnd"/>
                  <w:r w:rsidR="00D2782A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D2782A">
                    <w:rPr>
                      <w:b/>
                      <w:color w:val="000000"/>
                      <w:sz w:val="24"/>
                    </w:rPr>
                    <w:t>khác</w:t>
                  </w:r>
                  <w:proofErr w:type="spellEnd"/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1055" w:type="dxa"/>
            <w:gridSpan w:val="6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gridAfter w:val="1"/>
          <w:wAfter w:w="270" w:type="dxa"/>
          <w:trHeight w:val="39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gridAfter w:val="1"/>
          <w:wAfter w:w="270" w:type="dxa"/>
        </w:trPr>
        <w:tc>
          <w:tcPr>
            <w:tcW w:w="9907" w:type="dxa"/>
            <w:gridSpan w:val="3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81"/>
              <w:gridCol w:w="8118"/>
              <w:gridCol w:w="1274"/>
            </w:tblGrid>
            <w:tr w:rsidR="009B0400" w:rsidTr="00D2782A">
              <w:trPr>
                <w:trHeight w:val="324"/>
              </w:trPr>
              <w:tc>
                <w:tcPr>
                  <w:tcW w:w="4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81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Nội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dung</w:t>
                  </w:r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Năm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đạt</w:t>
                  </w:r>
                  <w:proofErr w:type="spellEnd"/>
                </w:p>
              </w:tc>
            </w:tr>
            <w:tr w:rsidR="00EF42F3" w:rsidTr="00D2782A">
              <w:trPr>
                <w:trHeight w:val="324"/>
              </w:trPr>
              <w:tc>
                <w:tcPr>
                  <w:tcW w:w="4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Pr="00EF42F3" w:rsidRDefault="00EF42F3" w:rsidP="00EF42F3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</w:rPr>
                  </w:pPr>
                  <w:r w:rsidRPr="00EF42F3"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1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Default="00EF42F3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42F3" w:rsidRDefault="00EF42F3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3E4EA7" w:rsidTr="00D2782A">
        <w:trPr>
          <w:gridAfter w:val="1"/>
          <w:wAfter w:w="270" w:type="dxa"/>
        </w:trPr>
        <w:tc>
          <w:tcPr>
            <w:tcW w:w="9907" w:type="dxa"/>
            <w:gridSpan w:val="33"/>
          </w:tcPr>
          <w:p w:rsidR="003E4EA7" w:rsidRDefault="003E4EA7">
            <w:pPr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3" w:type="dxa"/>
            <w:gridSpan w:val="4"/>
          </w:tcPr>
          <w:p w:rsidR="003E4EA7" w:rsidRDefault="003E4EA7">
            <w:pPr>
              <w:pStyle w:val="EmptyCellLayoutStyle"/>
              <w:spacing w:after="0" w:line="240" w:lineRule="auto"/>
            </w:pPr>
          </w:p>
        </w:tc>
      </w:tr>
      <w:tr w:rsidR="009B0400" w:rsidTr="00D2782A">
        <w:trPr>
          <w:gridAfter w:val="1"/>
          <w:wAfter w:w="270" w:type="dxa"/>
          <w:trHeight w:val="52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03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69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gridAfter w:val="1"/>
          <w:wAfter w:w="270" w:type="dxa"/>
          <w:trHeight w:val="396"/>
        </w:trPr>
        <w:tc>
          <w:tcPr>
            <w:tcW w:w="8696" w:type="dxa"/>
            <w:gridSpan w:val="27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84"/>
            </w:tblGrid>
            <w:tr w:rsidR="009B0400" w:rsidTr="00D2782A">
              <w:trPr>
                <w:trHeight w:val="318"/>
              </w:trPr>
              <w:tc>
                <w:tcPr>
                  <w:tcW w:w="85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  <w:sz w:val="24"/>
                    </w:rPr>
                    <w:t>Tôi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cam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đoan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những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điều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khai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trên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là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đúng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D2782A" w:rsidTr="00D2782A">
        <w:trPr>
          <w:trHeight w:val="28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94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2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trHeight w:val="360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94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221" w:type="dxa"/>
            <w:gridSpan w:val="1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087"/>
            </w:tblGrid>
            <w:tr w:rsidR="009B0400" w:rsidTr="00D2782A">
              <w:trPr>
                <w:trHeight w:val="282"/>
              </w:trPr>
              <w:tc>
                <w:tcPr>
                  <w:tcW w:w="40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 w:rsidP="003E4EA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...</w:t>
                  </w:r>
                  <w:r w:rsidR="003E4EA7">
                    <w:rPr>
                      <w:color w:val="000000"/>
                      <w:sz w:val="24"/>
                    </w:rPr>
                    <w:t>...</w:t>
                  </w:r>
                  <w:r>
                    <w:rPr>
                      <w:color w:val="000000"/>
                      <w:sz w:val="24"/>
                    </w:rPr>
                    <w:t xml:space="preserve">...,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ngày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.....</w:t>
                  </w:r>
                  <w:r w:rsidR="003E4EA7">
                    <w:rPr>
                      <w:color w:val="000000"/>
                      <w:sz w:val="24"/>
                    </w:rPr>
                    <w:t xml:space="preserve">..... </w:t>
                  </w:r>
                  <w:proofErr w:type="spellStart"/>
                  <w:r w:rsidR="003E4EA7">
                    <w:rPr>
                      <w:color w:val="000000"/>
                      <w:sz w:val="24"/>
                    </w:rPr>
                    <w:t>thá</w:t>
                  </w:r>
                  <w:proofErr w:type="gramStart"/>
                  <w:r w:rsidR="003E4EA7">
                    <w:rPr>
                      <w:color w:val="000000"/>
                      <w:sz w:val="24"/>
                    </w:rPr>
                    <w:t>ng</w:t>
                  </w:r>
                  <w:proofErr w:type="spellEnd"/>
                  <w:r w:rsidR="003E4EA7">
                    <w:rPr>
                      <w:color w:val="000000"/>
                      <w:sz w:val="24"/>
                    </w:rPr>
                    <w:t xml:space="preserve"> ........</w:t>
                  </w:r>
                  <w:proofErr w:type="gramEnd"/>
                  <w:r w:rsidR="003E4EA7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="003E4EA7">
                    <w:rPr>
                      <w:color w:val="000000"/>
                      <w:sz w:val="24"/>
                    </w:rPr>
                    <w:t>năm</w:t>
                  </w:r>
                  <w:proofErr w:type="spellEnd"/>
                  <w:r w:rsidR="003E4EA7">
                    <w:rPr>
                      <w:color w:val="000000"/>
                      <w:sz w:val="24"/>
                    </w:rPr>
                    <w:t xml:space="preserve"> ...</w:t>
                  </w:r>
                  <w:r>
                    <w:rPr>
                      <w:color w:val="000000"/>
                      <w:sz w:val="24"/>
                    </w:rPr>
                    <w:t>......</w:t>
                  </w:r>
                  <w:proofErr w:type="gramEnd"/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D2782A" w:rsidTr="00D2782A">
        <w:trPr>
          <w:trHeight w:val="168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94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2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185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947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trHeight w:val="1005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10" w:type="dxa"/>
            <w:gridSpan w:val="10"/>
          </w:tcPr>
          <w:tbl>
            <w:tblPr>
              <w:tblW w:w="473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738"/>
            </w:tblGrid>
            <w:tr w:rsidR="009B0400" w:rsidTr="00D2782A">
              <w:trPr>
                <w:trHeight w:val="927"/>
              </w:trPr>
              <w:tc>
                <w:tcPr>
                  <w:tcW w:w="47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XÁC NHẬN CỦA CƠ QUAN CÔNG TÁC</w:t>
                  </w:r>
                </w:p>
                <w:p w:rsidR="009B0400" w:rsidRDefault="00D2782A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Xác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nhận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va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̀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đóng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dấu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2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516" w:type="dxa"/>
            <w:gridSpan w:val="11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</w:tblGrid>
            <w:tr w:rsidR="009B0400" w:rsidTr="00D2782A">
              <w:trPr>
                <w:trHeight w:val="1627"/>
              </w:trPr>
              <w:tc>
                <w:tcPr>
                  <w:tcW w:w="3744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D2782A" w:rsidP="00D2782A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 NGƯỜI KHAI</w:t>
                  </w:r>
                </w:p>
              </w:tc>
            </w:tr>
            <w:tr w:rsidR="009B0400" w:rsidTr="00D2782A">
              <w:trPr>
                <w:trHeight w:val="262"/>
              </w:trPr>
              <w:tc>
                <w:tcPr>
                  <w:tcW w:w="3744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0400" w:rsidRDefault="009B0400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B0400" w:rsidRDefault="009B0400">
            <w:pPr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  <w:tr w:rsidR="00EE1120" w:rsidTr="00D2782A">
        <w:trPr>
          <w:trHeight w:val="1040"/>
        </w:trPr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4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894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098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94" w:type="dxa"/>
            <w:gridSpan w:val="3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7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78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552" w:type="dxa"/>
            <w:gridSpan w:val="4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3516" w:type="dxa"/>
            <w:gridSpan w:val="11"/>
            <w:vMerge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53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2"/>
          </w:tcPr>
          <w:p w:rsidR="009B0400" w:rsidRDefault="009B0400">
            <w:pPr>
              <w:pStyle w:val="EmptyCellLayoutStyle"/>
              <w:spacing w:after="0" w:line="240" w:lineRule="auto"/>
            </w:pPr>
          </w:p>
        </w:tc>
      </w:tr>
    </w:tbl>
    <w:p w:rsidR="009B0400" w:rsidRDefault="009B0400">
      <w:pPr>
        <w:spacing w:after="0" w:line="240" w:lineRule="auto"/>
      </w:pPr>
    </w:p>
    <w:sectPr w:rsidR="009B0400" w:rsidSect="009B0400">
      <w:pgSz w:w="11905" w:h="16837"/>
      <w:pgMar w:top="1133" w:right="850" w:bottom="1133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400"/>
    <w:rsid w:val="00011D79"/>
    <w:rsid w:val="003E4EA7"/>
    <w:rsid w:val="003F2A72"/>
    <w:rsid w:val="005E0A78"/>
    <w:rsid w:val="006A4E51"/>
    <w:rsid w:val="006F148A"/>
    <w:rsid w:val="007C68A5"/>
    <w:rsid w:val="007E52C7"/>
    <w:rsid w:val="00815433"/>
    <w:rsid w:val="009B0400"/>
    <w:rsid w:val="00BF4193"/>
    <w:rsid w:val="00D2782A"/>
    <w:rsid w:val="00D476A4"/>
    <w:rsid w:val="00E63349"/>
    <w:rsid w:val="00EE1120"/>
    <w:rsid w:val="00E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9B0400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06AAC-1283-41F6-8D17-B3FC9A6EA294}"/>
</file>

<file path=customXml/itemProps2.xml><?xml version="1.0" encoding="utf-8"?>
<ds:datastoreItem xmlns:ds="http://schemas.openxmlformats.org/officeDocument/2006/customXml" ds:itemID="{4FA9A759-33E2-4D7A-B130-20EC130F5809}"/>
</file>

<file path=customXml/itemProps3.xml><?xml version="1.0" encoding="utf-8"?>
<ds:datastoreItem xmlns:ds="http://schemas.openxmlformats.org/officeDocument/2006/customXml" ds:itemID="{B4212EAB-6C55-4588-9B98-F6BF885D2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rpKhoaHoc_LyLich</vt:lpstr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rpKhoaHoc_LyLich</dc:title>
  <dc:creator>Administrator</dc:creator>
  <cp:lastModifiedBy>Administrator</cp:lastModifiedBy>
  <cp:revision>7</cp:revision>
  <cp:lastPrinted>2016-02-03T03:08:00Z</cp:lastPrinted>
  <dcterms:created xsi:type="dcterms:W3CDTF">2016-02-03T02:53:00Z</dcterms:created>
  <dcterms:modified xsi:type="dcterms:W3CDTF">2016-02-03T03:45:00Z</dcterms:modified>
</cp:coreProperties>
</file>